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4BA3F0" w14:textId="77777777" w:rsidR="003440DB" w:rsidRPr="003440DB" w:rsidRDefault="003440DB" w:rsidP="003440DB">
      <w:pPr>
        <w:rPr>
          <w:rFonts w:ascii="Times New Roman" w:hAnsi="Times New Roman"/>
          <w:b/>
          <w:bCs/>
          <w:sz w:val="24"/>
          <w:szCs w:val="24"/>
          <w:lang w:val="de-DE" w:eastAsia="en-US"/>
        </w:rPr>
      </w:pPr>
      <w:r w:rsidRPr="003440DB">
        <w:rPr>
          <w:rFonts w:ascii="Times New Roman" w:hAnsi="Times New Roman"/>
          <w:b/>
          <w:bCs/>
          <w:sz w:val="24"/>
          <w:szCs w:val="24"/>
          <w:lang w:val="de-DE"/>
        </w:rPr>
        <w:t>DJEČJI VRTIĆ „DEKANOVEC“</w:t>
      </w:r>
    </w:p>
    <w:p w14:paraId="22DD101F" w14:textId="77777777" w:rsidR="003440DB" w:rsidRPr="003440DB" w:rsidRDefault="003440DB" w:rsidP="003440DB">
      <w:pPr>
        <w:rPr>
          <w:rFonts w:ascii="Times New Roman" w:hAnsi="Times New Roman"/>
          <w:b/>
          <w:bCs/>
          <w:sz w:val="24"/>
          <w:szCs w:val="24"/>
          <w:lang w:val="de-DE"/>
        </w:rPr>
      </w:pPr>
      <w:r w:rsidRPr="003440DB">
        <w:rPr>
          <w:rFonts w:ascii="Times New Roman" w:hAnsi="Times New Roman"/>
          <w:b/>
          <w:bCs/>
          <w:sz w:val="24"/>
          <w:szCs w:val="24"/>
          <w:lang w:val="de-DE"/>
        </w:rPr>
        <w:t>Ulica Marka Kovača 16B</w:t>
      </w:r>
    </w:p>
    <w:p w14:paraId="15C03840" w14:textId="77777777" w:rsidR="003440DB" w:rsidRPr="003440DB" w:rsidRDefault="003440DB" w:rsidP="003440DB">
      <w:pPr>
        <w:rPr>
          <w:rFonts w:ascii="Times New Roman" w:hAnsi="Times New Roman"/>
          <w:b/>
          <w:bCs/>
          <w:sz w:val="24"/>
          <w:szCs w:val="24"/>
          <w:lang w:val="de-DE"/>
        </w:rPr>
      </w:pPr>
      <w:r w:rsidRPr="003440DB">
        <w:rPr>
          <w:rFonts w:ascii="Times New Roman" w:hAnsi="Times New Roman"/>
          <w:b/>
          <w:bCs/>
          <w:sz w:val="24"/>
          <w:szCs w:val="24"/>
          <w:lang w:val="de-DE"/>
        </w:rPr>
        <w:t>Dekanovec</w:t>
      </w:r>
    </w:p>
    <w:p w14:paraId="0A3AB191" w14:textId="77777777" w:rsidR="003440DB" w:rsidRDefault="003440DB" w:rsidP="003440DB">
      <w:pPr>
        <w:rPr>
          <w:rFonts w:ascii="Georgia" w:hAnsi="Georgia" w:cs="Georgia"/>
          <w:b/>
          <w:bCs/>
          <w:sz w:val="20"/>
          <w:lang w:val="de-DE"/>
        </w:rPr>
      </w:pPr>
      <w:r w:rsidRPr="003440DB">
        <w:rPr>
          <w:rFonts w:ascii="Times New Roman" w:hAnsi="Times New Roman"/>
          <w:b/>
          <w:bCs/>
          <w:sz w:val="24"/>
          <w:szCs w:val="24"/>
          <w:lang w:val="de-DE"/>
        </w:rPr>
        <w:t>40318 Dekanovec</w:t>
      </w:r>
    </w:p>
    <w:p w14:paraId="08BAB1A4" w14:textId="77777777" w:rsidR="00C8516C" w:rsidRDefault="00610BE0" w:rsidP="00610BE0">
      <w:pPr>
        <w:pStyle w:val="StandardWeb1"/>
        <w:spacing w:before="0"/>
      </w:pPr>
      <w:r>
        <w:t xml:space="preserve">                                             </w:t>
      </w:r>
    </w:p>
    <w:p w14:paraId="7D3D8943" w14:textId="77777777" w:rsidR="004E2FD1" w:rsidRDefault="004E2FD1" w:rsidP="00C8516C">
      <w:pPr>
        <w:pStyle w:val="StandardWeb1"/>
        <w:spacing w:before="0"/>
        <w:jc w:val="center"/>
      </w:pPr>
      <w:r>
        <w:rPr>
          <w:rStyle w:val="Strong"/>
        </w:rPr>
        <w:t>PRIVOLA/SUGLASNOST</w:t>
      </w:r>
      <w:r w:rsidR="00C8516C">
        <w:rPr>
          <w:rStyle w:val="Strong"/>
        </w:rPr>
        <w:t xml:space="preserve"> ZA KORIŠTENJE OSOBNIH PODATAKA </w:t>
      </w:r>
      <w:r>
        <w:br/>
      </w:r>
    </w:p>
    <w:p w14:paraId="3CC7C162" w14:textId="77777777" w:rsidR="00C8516C" w:rsidRDefault="004E2FD1" w:rsidP="00C8516C">
      <w:pPr>
        <w:pStyle w:val="StandardWeb1"/>
        <w:spacing w:before="0"/>
      </w:pPr>
      <w:r>
        <w:t>Ime i prezime djeteta:  _______________________________</w:t>
      </w:r>
      <w:r w:rsidR="00C8516C">
        <w:t>_________</w:t>
      </w:r>
      <w:r>
        <w:t>____</w:t>
      </w:r>
      <w:r>
        <w:br/>
        <w:t> </w:t>
      </w:r>
      <w:r>
        <w:br/>
        <w:t>Ime i prezime</w:t>
      </w:r>
      <w:r w:rsidR="00C8516C">
        <w:t xml:space="preserve"> oba roditelja/skrbnika:_________________________________</w:t>
      </w:r>
    </w:p>
    <w:p w14:paraId="565291C2" w14:textId="77777777" w:rsidR="004E2FD1" w:rsidRDefault="00C8516C" w:rsidP="00C8516C">
      <w:pPr>
        <w:pStyle w:val="StandardWeb1"/>
        <w:spacing w:before="0"/>
      </w:pPr>
      <w:r>
        <w:t xml:space="preserve">                                                           __________________________________</w:t>
      </w:r>
      <w:r w:rsidR="004E2FD1">
        <w:br/>
        <w:t> </w:t>
      </w:r>
    </w:p>
    <w:p w14:paraId="38AEB26B" w14:textId="77777777" w:rsidR="00C8516C" w:rsidRPr="00CC1E43" w:rsidRDefault="004E2FD1" w:rsidP="00C8516C">
      <w:pPr>
        <w:pStyle w:val="StandardWeb1"/>
        <w:contextualSpacing/>
        <w:jc w:val="both"/>
        <w:rPr>
          <w:rStyle w:val="Strong"/>
          <w:sz w:val="22"/>
          <w:szCs w:val="22"/>
        </w:rPr>
      </w:pPr>
      <w:r w:rsidRPr="00CC1E43">
        <w:rPr>
          <w:rStyle w:val="Strong"/>
          <w:sz w:val="22"/>
          <w:szCs w:val="22"/>
          <w:u w:val="single"/>
        </w:rPr>
        <w:t xml:space="preserve">Dječji vrtić </w:t>
      </w:r>
      <w:r w:rsidR="00C8516C" w:rsidRPr="00CC1E43">
        <w:rPr>
          <w:rStyle w:val="Strong"/>
          <w:sz w:val="22"/>
          <w:szCs w:val="22"/>
          <w:u w:val="single"/>
        </w:rPr>
        <w:t>„</w:t>
      </w:r>
      <w:r w:rsidR="003440DB">
        <w:rPr>
          <w:rStyle w:val="Strong"/>
          <w:sz w:val="22"/>
          <w:szCs w:val="22"/>
          <w:u w:val="single"/>
        </w:rPr>
        <w:t>Dekanovec“</w:t>
      </w:r>
      <w:r w:rsidR="00C8516C" w:rsidRPr="00CC1E43">
        <w:rPr>
          <w:rStyle w:val="Strong"/>
          <w:b w:val="0"/>
          <w:bCs w:val="0"/>
          <w:sz w:val="22"/>
          <w:szCs w:val="22"/>
        </w:rPr>
        <w:t xml:space="preserve"> sukladno svojoj primarnoj djelatnosti utvrđenoj Zakonom o predškolskom odgoju i obrazovanju te ostalim zakonskim, podzakonskim aktima, propisima i pravilnicima vezanim za predškolski odgoj i obrazovanje</w:t>
      </w:r>
      <w:r w:rsidRPr="00CC1E43">
        <w:rPr>
          <w:sz w:val="22"/>
          <w:szCs w:val="22"/>
        </w:rPr>
        <w:t xml:space="preserve"> obrađuj</w:t>
      </w:r>
      <w:r w:rsidR="00C8516C" w:rsidRPr="00CC1E43">
        <w:rPr>
          <w:sz w:val="22"/>
          <w:szCs w:val="22"/>
        </w:rPr>
        <w:t>u</w:t>
      </w:r>
      <w:r w:rsidRPr="00CC1E43">
        <w:rPr>
          <w:sz w:val="22"/>
          <w:szCs w:val="22"/>
        </w:rPr>
        <w:t xml:space="preserve"> </w:t>
      </w:r>
      <w:r w:rsidR="00C8516C" w:rsidRPr="00CC1E43">
        <w:rPr>
          <w:sz w:val="22"/>
          <w:szCs w:val="22"/>
        </w:rPr>
        <w:t>sljedeće osobne podatke djece i roditelja/skrbnika:</w:t>
      </w:r>
    </w:p>
    <w:p w14:paraId="20FF7EC7" w14:textId="77777777" w:rsidR="00481F9F" w:rsidRDefault="00481F9F" w:rsidP="00481F9F">
      <w:pPr>
        <w:pStyle w:val="StandardWeb1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E2FD1" w:rsidRPr="00CC1E43">
        <w:rPr>
          <w:sz w:val="22"/>
          <w:szCs w:val="22"/>
        </w:rPr>
        <w:t>ime i prezime,</w:t>
      </w:r>
      <w:r w:rsidR="004E2FD1" w:rsidRPr="00CC1E43">
        <w:rPr>
          <w:sz w:val="22"/>
          <w:szCs w:val="22"/>
        </w:rPr>
        <w:br/>
        <w:t>2. datum i mjesto rođenja,</w:t>
      </w:r>
      <w:r w:rsidR="004E2FD1" w:rsidRPr="00CC1E43">
        <w:rPr>
          <w:sz w:val="22"/>
          <w:szCs w:val="22"/>
        </w:rPr>
        <w:br/>
        <w:t>3. OIB,</w:t>
      </w:r>
    </w:p>
    <w:p w14:paraId="04AF4BD9" w14:textId="77777777" w:rsidR="004E2FD1" w:rsidRPr="00CC1E43" w:rsidRDefault="00481F9F" w:rsidP="00481F9F">
      <w:pPr>
        <w:pStyle w:val="StandardWeb1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4. narodnost/državljanstvo</w:t>
      </w:r>
      <w:r w:rsidR="004E2FD1" w:rsidRPr="00CC1E43">
        <w:rPr>
          <w:sz w:val="22"/>
          <w:szCs w:val="22"/>
        </w:rPr>
        <w:br/>
      </w:r>
      <w:r>
        <w:rPr>
          <w:sz w:val="22"/>
          <w:szCs w:val="22"/>
        </w:rPr>
        <w:t>5</w:t>
      </w:r>
      <w:r w:rsidR="004E2FD1" w:rsidRPr="00CC1E43">
        <w:rPr>
          <w:sz w:val="22"/>
          <w:szCs w:val="22"/>
        </w:rPr>
        <w:t>.</w:t>
      </w:r>
      <w:r w:rsidR="00D27808" w:rsidRPr="00CC1E43">
        <w:rPr>
          <w:sz w:val="22"/>
          <w:szCs w:val="22"/>
        </w:rPr>
        <w:t xml:space="preserve"> </w:t>
      </w:r>
      <w:r w:rsidR="004E2FD1" w:rsidRPr="00CC1E43">
        <w:rPr>
          <w:sz w:val="22"/>
          <w:szCs w:val="22"/>
        </w:rPr>
        <w:t>adresa stanovanja i prijavljeno prebivalište/boravište,</w:t>
      </w:r>
      <w:r w:rsidR="004E2FD1" w:rsidRPr="00CC1E43">
        <w:rPr>
          <w:sz w:val="22"/>
          <w:szCs w:val="22"/>
        </w:rPr>
        <w:br/>
      </w:r>
      <w:r>
        <w:rPr>
          <w:sz w:val="22"/>
          <w:szCs w:val="22"/>
        </w:rPr>
        <w:t>6</w:t>
      </w:r>
      <w:r w:rsidR="004E2FD1" w:rsidRPr="00CC1E43">
        <w:rPr>
          <w:sz w:val="22"/>
          <w:szCs w:val="22"/>
        </w:rPr>
        <w:t>. podaci o poslodavcu, broj telefona poslodavca,</w:t>
      </w:r>
      <w:r w:rsidR="004E2FD1" w:rsidRPr="00CC1E43">
        <w:rPr>
          <w:sz w:val="22"/>
          <w:szCs w:val="22"/>
        </w:rPr>
        <w:br/>
      </w:r>
      <w:r>
        <w:rPr>
          <w:sz w:val="22"/>
          <w:szCs w:val="22"/>
        </w:rPr>
        <w:t>7</w:t>
      </w:r>
      <w:r w:rsidR="004E2FD1" w:rsidRPr="00CC1E43">
        <w:rPr>
          <w:sz w:val="22"/>
          <w:szCs w:val="22"/>
        </w:rPr>
        <w:t>. broj telefona/mobitela/e-mail adresa,</w:t>
      </w:r>
      <w:r w:rsidR="004E2FD1" w:rsidRPr="00CC1E43">
        <w:rPr>
          <w:sz w:val="22"/>
          <w:szCs w:val="22"/>
        </w:rPr>
        <w:br/>
      </w:r>
      <w:r>
        <w:rPr>
          <w:sz w:val="22"/>
          <w:szCs w:val="22"/>
        </w:rPr>
        <w:t>8</w:t>
      </w:r>
      <w:r w:rsidR="004E2FD1" w:rsidRPr="00CC1E43">
        <w:rPr>
          <w:sz w:val="22"/>
          <w:szCs w:val="22"/>
        </w:rPr>
        <w:t>. zanimanje, stručna sprema,</w:t>
      </w:r>
      <w:r w:rsidR="004E2FD1" w:rsidRPr="00CC1E43">
        <w:rPr>
          <w:sz w:val="22"/>
          <w:szCs w:val="22"/>
        </w:rPr>
        <w:br/>
      </w:r>
      <w:r>
        <w:rPr>
          <w:sz w:val="22"/>
          <w:szCs w:val="22"/>
        </w:rPr>
        <w:t>9</w:t>
      </w:r>
      <w:r w:rsidR="004E2FD1" w:rsidRPr="00CC1E43">
        <w:rPr>
          <w:sz w:val="22"/>
          <w:szCs w:val="22"/>
        </w:rPr>
        <w:t>. rješenje o statusu invalida Domovinskog rata,</w:t>
      </w:r>
      <w:r w:rsidR="004E2FD1" w:rsidRPr="00CC1E43">
        <w:rPr>
          <w:sz w:val="22"/>
          <w:szCs w:val="22"/>
        </w:rPr>
        <w:br/>
      </w:r>
      <w:r>
        <w:rPr>
          <w:sz w:val="22"/>
          <w:szCs w:val="22"/>
        </w:rPr>
        <w:t>10</w:t>
      </w:r>
      <w:r w:rsidR="004E2FD1" w:rsidRPr="00CC1E43">
        <w:rPr>
          <w:sz w:val="22"/>
          <w:szCs w:val="22"/>
        </w:rPr>
        <w:t>. podatak o prijavi na Hrvatski zavod za mirovinsko osiguranje,</w:t>
      </w:r>
      <w:r w:rsidR="004E2FD1" w:rsidRPr="00CC1E43">
        <w:rPr>
          <w:sz w:val="22"/>
          <w:szCs w:val="22"/>
        </w:rPr>
        <w:br/>
        <w:t>1</w:t>
      </w:r>
      <w:r>
        <w:rPr>
          <w:sz w:val="22"/>
          <w:szCs w:val="22"/>
        </w:rPr>
        <w:t>1</w:t>
      </w:r>
      <w:r w:rsidR="004E2FD1" w:rsidRPr="00CC1E43">
        <w:rPr>
          <w:sz w:val="22"/>
          <w:szCs w:val="22"/>
        </w:rPr>
        <w:t>. presuda o razvodu braka ili drugi dokaz da drugi roditelj ne živi u zajedničkom kućanstvu,</w:t>
      </w:r>
      <w:r w:rsidR="004E2FD1" w:rsidRPr="00CC1E43">
        <w:rPr>
          <w:sz w:val="22"/>
          <w:szCs w:val="22"/>
        </w:rPr>
        <w:br/>
        <w:t>1</w:t>
      </w:r>
      <w:r>
        <w:rPr>
          <w:sz w:val="22"/>
          <w:szCs w:val="22"/>
        </w:rPr>
        <w:t>2</w:t>
      </w:r>
      <w:r w:rsidR="004E2FD1" w:rsidRPr="00CC1E43">
        <w:rPr>
          <w:sz w:val="22"/>
          <w:szCs w:val="22"/>
        </w:rPr>
        <w:t>. samohranost roditelja,</w:t>
      </w:r>
      <w:r w:rsidR="004E2FD1" w:rsidRPr="00CC1E43">
        <w:rPr>
          <w:sz w:val="22"/>
          <w:szCs w:val="22"/>
        </w:rPr>
        <w:br/>
        <w:t>1</w:t>
      </w:r>
      <w:r>
        <w:rPr>
          <w:sz w:val="22"/>
          <w:szCs w:val="22"/>
        </w:rPr>
        <w:t>3</w:t>
      </w:r>
      <w:r w:rsidR="004E2FD1" w:rsidRPr="00CC1E43">
        <w:rPr>
          <w:sz w:val="22"/>
          <w:szCs w:val="22"/>
        </w:rPr>
        <w:t>. udomiteljstvo/neodgovarajuća roditeljska skrb,</w:t>
      </w:r>
      <w:r w:rsidR="004E2FD1" w:rsidRPr="00CC1E43">
        <w:rPr>
          <w:sz w:val="22"/>
          <w:szCs w:val="22"/>
        </w:rPr>
        <w:br/>
        <w:t>1</w:t>
      </w:r>
      <w:r>
        <w:rPr>
          <w:sz w:val="22"/>
          <w:szCs w:val="22"/>
        </w:rPr>
        <w:t>4</w:t>
      </w:r>
      <w:r w:rsidR="004E2FD1" w:rsidRPr="00CC1E43">
        <w:rPr>
          <w:sz w:val="22"/>
          <w:szCs w:val="22"/>
        </w:rPr>
        <w:t>. specifične razvojne i/ili zdravstvene potrebe,</w:t>
      </w:r>
      <w:r w:rsidR="004E2FD1" w:rsidRPr="00CC1E43">
        <w:rPr>
          <w:sz w:val="22"/>
          <w:szCs w:val="22"/>
        </w:rPr>
        <w:br/>
        <w:t>1</w:t>
      </w:r>
      <w:r>
        <w:rPr>
          <w:sz w:val="22"/>
          <w:szCs w:val="22"/>
        </w:rPr>
        <w:t>5</w:t>
      </w:r>
      <w:r w:rsidR="004E2FD1" w:rsidRPr="00CC1E43">
        <w:rPr>
          <w:sz w:val="22"/>
          <w:szCs w:val="22"/>
        </w:rPr>
        <w:t>. teškoće u razvoju djeteta,</w:t>
      </w:r>
      <w:r w:rsidR="004E2FD1" w:rsidRPr="00CC1E43">
        <w:rPr>
          <w:sz w:val="22"/>
          <w:szCs w:val="22"/>
        </w:rPr>
        <w:br/>
        <w:t>1</w:t>
      </w:r>
      <w:r>
        <w:rPr>
          <w:sz w:val="22"/>
          <w:szCs w:val="22"/>
        </w:rPr>
        <w:t>6</w:t>
      </w:r>
      <w:r w:rsidR="004E2FD1" w:rsidRPr="00CC1E43">
        <w:rPr>
          <w:sz w:val="22"/>
          <w:szCs w:val="22"/>
        </w:rPr>
        <w:t>.</w:t>
      </w:r>
      <w:r w:rsidR="00D27808" w:rsidRPr="00CC1E43">
        <w:rPr>
          <w:sz w:val="22"/>
          <w:szCs w:val="22"/>
        </w:rPr>
        <w:t xml:space="preserve"> </w:t>
      </w:r>
      <w:r w:rsidR="004E2FD1" w:rsidRPr="00CC1E43">
        <w:rPr>
          <w:sz w:val="22"/>
          <w:szCs w:val="22"/>
        </w:rPr>
        <w:t>socijalne i zdravstvene prilike obitelji,</w:t>
      </w:r>
      <w:r w:rsidR="004E2FD1" w:rsidRPr="00CC1E43">
        <w:rPr>
          <w:sz w:val="22"/>
          <w:szCs w:val="22"/>
        </w:rPr>
        <w:br/>
        <w:t>1</w:t>
      </w:r>
      <w:r>
        <w:rPr>
          <w:sz w:val="22"/>
          <w:szCs w:val="22"/>
        </w:rPr>
        <w:t>7</w:t>
      </w:r>
      <w:r w:rsidR="004E2FD1" w:rsidRPr="00CC1E43">
        <w:rPr>
          <w:sz w:val="22"/>
          <w:szCs w:val="22"/>
        </w:rPr>
        <w:t>.</w:t>
      </w:r>
      <w:r w:rsidR="00D27808" w:rsidRPr="00CC1E43">
        <w:rPr>
          <w:sz w:val="22"/>
          <w:szCs w:val="22"/>
        </w:rPr>
        <w:t xml:space="preserve"> </w:t>
      </w:r>
      <w:r w:rsidR="004E2FD1" w:rsidRPr="00CC1E43">
        <w:rPr>
          <w:sz w:val="22"/>
          <w:szCs w:val="22"/>
        </w:rPr>
        <w:t>primljena cjepiva,</w:t>
      </w:r>
      <w:r w:rsidR="004E2FD1" w:rsidRPr="00CC1E43">
        <w:rPr>
          <w:sz w:val="22"/>
          <w:szCs w:val="22"/>
        </w:rPr>
        <w:br/>
        <w:t>1</w:t>
      </w:r>
      <w:r>
        <w:rPr>
          <w:sz w:val="22"/>
          <w:szCs w:val="22"/>
        </w:rPr>
        <w:t>8</w:t>
      </w:r>
      <w:r w:rsidR="004E2FD1" w:rsidRPr="00CC1E43">
        <w:rPr>
          <w:sz w:val="22"/>
          <w:szCs w:val="22"/>
        </w:rPr>
        <w:t>.</w:t>
      </w:r>
      <w:r w:rsidR="00D27808" w:rsidRPr="00CC1E43">
        <w:rPr>
          <w:sz w:val="22"/>
          <w:szCs w:val="22"/>
        </w:rPr>
        <w:t xml:space="preserve"> </w:t>
      </w:r>
      <w:r w:rsidR="004E2FD1" w:rsidRPr="00CC1E43">
        <w:rPr>
          <w:sz w:val="22"/>
          <w:szCs w:val="22"/>
        </w:rPr>
        <w:t>zdravstveni status djeteta</w:t>
      </w:r>
      <w:r w:rsidR="000E5EE4" w:rsidRPr="00CC1E43">
        <w:rPr>
          <w:sz w:val="22"/>
          <w:szCs w:val="22"/>
        </w:rPr>
        <w:t>.</w:t>
      </w:r>
    </w:p>
    <w:p w14:paraId="53FD761C" w14:textId="77777777" w:rsidR="000E5EE4" w:rsidRPr="00CC1E43" w:rsidRDefault="000E5EE4">
      <w:pPr>
        <w:pStyle w:val="StandardWeb1"/>
        <w:contextualSpacing/>
        <w:rPr>
          <w:sz w:val="22"/>
          <w:szCs w:val="22"/>
        </w:rPr>
      </w:pPr>
    </w:p>
    <w:p w14:paraId="3DA8E571" w14:textId="77777777" w:rsidR="000E5EE4" w:rsidRPr="00CC1E43" w:rsidRDefault="000E5EE4" w:rsidP="00C8516C">
      <w:pPr>
        <w:pStyle w:val="StandardWeb1"/>
        <w:contextualSpacing/>
        <w:jc w:val="both"/>
        <w:rPr>
          <w:sz w:val="22"/>
          <w:szCs w:val="22"/>
        </w:rPr>
      </w:pPr>
      <w:r w:rsidRPr="00CC1E43">
        <w:rPr>
          <w:sz w:val="22"/>
          <w:szCs w:val="22"/>
        </w:rPr>
        <w:t>Za osobne podatke za koje nemamo zakonsku osnovu prikupljanja ili za dijeljenje osobnih podataka kao i fotografiranje djeteta za potrebe DV „</w:t>
      </w:r>
      <w:r w:rsidR="003440DB">
        <w:rPr>
          <w:sz w:val="22"/>
          <w:szCs w:val="22"/>
        </w:rPr>
        <w:t>Dekanovec</w:t>
      </w:r>
      <w:r w:rsidRPr="00CC1E43">
        <w:rPr>
          <w:sz w:val="22"/>
          <w:szCs w:val="22"/>
        </w:rPr>
        <w:t xml:space="preserve">“ i njihovo objavljivanje na oglasnim i drugim pločama vrtića, u tiskanom i </w:t>
      </w:r>
      <w:r w:rsidR="00C8516C" w:rsidRPr="00CC1E43">
        <w:rPr>
          <w:sz w:val="22"/>
          <w:szCs w:val="22"/>
        </w:rPr>
        <w:t>elektroničkom</w:t>
      </w:r>
      <w:r w:rsidRPr="00CC1E43">
        <w:rPr>
          <w:sz w:val="22"/>
          <w:szCs w:val="22"/>
        </w:rPr>
        <w:t xml:space="preserve"> izdanju medija, na </w:t>
      </w:r>
      <w:r w:rsidR="00C8516C" w:rsidRPr="00CC1E43">
        <w:rPr>
          <w:sz w:val="22"/>
          <w:szCs w:val="22"/>
        </w:rPr>
        <w:t>službenoj web</w:t>
      </w:r>
      <w:r w:rsidRPr="00CC1E43">
        <w:rPr>
          <w:sz w:val="22"/>
          <w:szCs w:val="22"/>
        </w:rPr>
        <w:t xml:space="preserve"> stranici Dječjeg vrtića „</w:t>
      </w:r>
      <w:r w:rsidR="003440DB">
        <w:rPr>
          <w:sz w:val="22"/>
          <w:szCs w:val="22"/>
        </w:rPr>
        <w:t>Dekanovec</w:t>
      </w:r>
      <w:r w:rsidRPr="00CC1E43">
        <w:rPr>
          <w:sz w:val="22"/>
          <w:szCs w:val="22"/>
        </w:rPr>
        <w:t>“ i Osnivača</w:t>
      </w:r>
      <w:r w:rsidR="003440DB">
        <w:rPr>
          <w:sz w:val="22"/>
          <w:szCs w:val="22"/>
        </w:rPr>
        <w:t xml:space="preserve"> </w:t>
      </w:r>
      <w:r w:rsidRPr="00CC1E43">
        <w:rPr>
          <w:sz w:val="22"/>
          <w:szCs w:val="22"/>
        </w:rPr>
        <w:t xml:space="preserve"> i slično, </w:t>
      </w:r>
      <w:r w:rsidRPr="00CC1E43">
        <w:rPr>
          <w:b/>
          <w:bCs/>
          <w:i/>
          <w:iCs/>
          <w:sz w:val="22"/>
          <w:szCs w:val="22"/>
        </w:rPr>
        <w:t>od roditelja tražimo posebnu privolu/suglasnost</w:t>
      </w:r>
      <w:r w:rsidR="00784911" w:rsidRPr="00CC1E43">
        <w:rPr>
          <w:b/>
          <w:bCs/>
          <w:i/>
          <w:iCs/>
          <w:sz w:val="22"/>
          <w:szCs w:val="22"/>
        </w:rPr>
        <w:t xml:space="preserve"> za:</w:t>
      </w:r>
    </w:p>
    <w:p w14:paraId="1376EEA7" w14:textId="77777777" w:rsidR="00D27808" w:rsidRPr="00CC1E43" w:rsidRDefault="00D27808" w:rsidP="00D27808">
      <w:pPr>
        <w:pStyle w:val="StandardWeb1"/>
        <w:spacing w:before="0" w:after="0"/>
        <w:rPr>
          <w:rStyle w:val="Strong"/>
          <w:sz w:val="22"/>
          <w:szCs w:val="22"/>
          <w:u w:val="single"/>
        </w:rPr>
      </w:pPr>
    </w:p>
    <w:p w14:paraId="54AE44E6" w14:textId="77777777" w:rsidR="00784911" w:rsidRPr="00CC1E43" w:rsidRDefault="00784911" w:rsidP="0078491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3B3838"/>
        </w:rPr>
      </w:pPr>
      <w:r w:rsidRPr="00CC1E43">
        <w:rPr>
          <w:rFonts w:ascii="Times New Roman" w:hAnsi="Times New Roman"/>
          <w:color w:val="3B3838"/>
        </w:rPr>
        <w:t>objavu fotografija djece i imena odgojno-obrazovnih skupina na oglasnim pločama odgojno-obrazovnih skupina u vrtiću, na službenoj web stranici dječjeg vrtića i/ili Osnivača, tiskanim i elektroničkim medijima</w:t>
      </w:r>
    </w:p>
    <w:p w14:paraId="3C96094A" w14:textId="77777777" w:rsidR="00784911" w:rsidRPr="00CC1E43" w:rsidRDefault="00784911" w:rsidP="0078491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3B3838"/>
        </w:rPr>
      </w:pPr>
      <w:r w:rsidRPr="00CC1E43">
        <w:rPr>
          <w:rFonts w:ascii="Times New Roman" w:hAnsi="Times New Roman"/>
          <w:color w:val="3B3838"/>
        </w:rPr>
        <w:t>u svrhu prezentacije likovnih, glazbenih i/ili drugih vještina</w:t>
      </w:r>
    </w:p>
    <w:p w14:paraId="62EF3EA3" w14:textId="77777777" w:rsidR="00784911" w:rsidRPr="00CC1E43" w:rsidRDefault="00784911" w:rsidP="0078491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3B3838"/>
        </w:rPr>
      </w:pPr>
      <w:r w:rsidRPr="00CC1E43">
        <w:rPr>
          <w:rFonts w:ascii="Times New Roman" w:hAnsi="Times New Roman"/>
          <w:color w:val="3B3838"/>
        </w:rPr>
        <w:t>objava likovnih i drugih radova djece unutar vrtića s imenima i prezimenima djece, na web stranici vrtića i Osnivača</w:t>
      </w:r>
    </w:p>
    <w:p w14:paraId="0F42DC7E" w14:textId="77777777" w:rsidR="00784911" w:rsidRPr="00CC1E43" w:rsidRDefault="00784911" w:rsidP="0078491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3B3838"/>
        </w:rPr>
      </w:pPr>
      <w:r w:rsidRPr="00CC1E43">
        <w:rPr>
          <w:rFonts w:ascii="Times New Roman" w:hAnsi="Times New Roman"/>
          <w:color w:val="3B3838"/>
        </w:rPr>
        <w:lastRenderedPageBreak/>
        <w:t>objava fotografija djece i objava imena (isključivo u svrhu javne pohvale zbog odgojnih ili sportskih rezultata),</w:t>
      </w:r>
    </w:p>
    <w:p w14:paraId="1311891F" w14:textId="77777777" w:rsidR="00784911" w:rsidRPr="00CC1E43" w:rsidRDefault="00784911" w:rsidP="0078491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3B3838"/>
        </w:rPr>
      </w:pPr>
      <w:r w:rsidRPr="00CC1E43">
        <w:rPr>
          <w:rFonts w:ascii="Times New Roman" w:hAnsi="Times New Roman"/>
          <w:color w:val="3B3838"/>
        </w:rPr>
        <w:t>dostava osobnih podataka djece (ime i prezime, OIB, godina rođenja) putničkim agencijama u svrhu realizacije izleta</w:t>
      </w:r>
    </w:p>
    <w:p w14:paraId="22C61858" w14:textId="77777777" w:rsidR="00784911" w:rsidRDefault="00784911" w:rsidP="0078491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3B3838"/>
        </w:rPr>
      </w:pPr>
      <w:r w:rsidRPr="00CC1E43">
        <w:rPr>
          <w:rFonts w:ascii="Times New Roman" w:hAnsi="Times New Roman"/>
          <w:color w:val="3B3838"/>
        </w:rPr>
        <w:t>imena i prezimena djece na garderobnim ormarima</w:t>
      </w:r>
    </w:p>
    <w:p w14:paraId="24A0B6A5" w14:textId="77777777" w:rsidR="00CC1E43" w:rsidRPr="00CC1E43" w:rsidRDefault="00CC1E43" w:rsidP="0078491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3B3838"/>
        </w:rPr>
      </w:pPr>
      <w:r>
        <w:rPr>
          <w:rFonts w:ascii="Times New Roman" w:hAnsi="Times New Roman"/>
          <w:color w:val="3B3838"/>
        </w:rPr>
        <w:t>sudjelovanja djece u projektima, natječajima, natjecanj</w:t>
      </w:r>
      <w:r w:rsidR="007F310F">
        <w:rPr>
          <w:rFonts w:ascii="Times New Roman" w:hAnsi="Times New Roman"/>
          <w:color w:val="3B3838"/>
        </w:rPr>
        <w:t>i</w:t>
      </w:r>
      <w:r>
        <w:rPr>
          <w:rFonts w:ascii="Times New Roman" w:hAnsi="Times New Roman"/>
          <w:color w:val="3B3838"/>
        </w:rPr>
        <w:t>ma</w:t>
      </w:r>
    </w:p>
    <w:p w14:paraId="448BA724" w14:textId="77777777" w:rsidR="00CC1E43" w:rsidRDefault="00CC1E43" w:rsidP="00784911">
      <w:pPr>
        <w:spacing w:line="240" w:lineRule="auto"/>
        <w:jc w:val="both"/>
        <w:rPr>
          <w:rFonts w:ascii="Times New Roman" w:hAnsi="Times New Roman"/>
          <w:b/>
          <w:bCs/>
          <w:color w:val="3B3838"/>
        </w:rPr>
      </w:pPr>
    </w:p>
    <w:p w14:paraId="3C97E9B1" w14:textId="77777777" w:rsidR="00CC1E43" w:rsidRDefault="00CC1E43" w:rsidP="00784911">
      <w:pPr>
        <w:spacing w:line="240" w:lineRule="auto"/>
        <w:jc w:val="both"/>
        <w:rPr>
          <w:rFonts w:ascii="Times New Roman" w:hAnsi="Times New Roman"/>
          <w:b/>
          <w:bCs/>
          <w:color w:val="3B3838"/>
        </w:rPr>
      </w:pPr>
      <w:r>
        <w:rPr>
          <w:rFonts w:ascii="Times New Roman" w:hAnsi="Times New Roman"/>
          <w:b/>
          <w:bCs/>
          <w:color w:val="3B3838"/>
        </w:rPr>
        <w:t>Privola vrijedi do opoziva ili do ispisa djeteta iz Vrtića.</w:t>
      </w:r>
    </w:p>
    <w:p w14:paraId="2AED0E6F" w14:textId="77777777" w:rsidR="00784911" w:rsidRPr="00CC1E43" w:rsidRDefault="00784911" w:rsidP="00784911">
      <w:pPr>
        <w:spacing w:line="240" w:lineRule="auto"/>
        <w:jc w:val="both"/>
        <w:rPr>
          <w:rFonts w:ascii="Times New Roman" w:hAnsi="Times New Roman"/>
          <w:b/>
          <w:bCs/>
          <w:color w:val="3B3838"/>
        </w:rPr>
      </w:pPr>
      <w:r w:rsidRPr="00CC1E43">
        <w:rPr>
          <w:rFonts w:ascii="Times New Roman" w:hAnsi="Times New Roman"/>
          <w:b/>
          <w:bCs/>
          <w:color w:val="3B3838"/>
        </w:rPr>
        <w:t xml:space="preserve">Privola se može opozvati u svakom trenutku slanjem e-maila na adresu Službenika za zaštitu osobnih podataka: </w:t>
      </w:r>
      <w:r w:rsidR="003440DB">
        <w:rPr>
          <w:rFonts w:ascii="Times New Roman" w:hAnsi="Times New Roman"/>
          <w:b/>
          <w:bCs/>
          <w:color w:val="3B3838"/>
        </w:rPr>
        <w:t>______________</w:t>
      </w:r>
    </w:p>
    <w:p w14:paraId="634F77B6" w14:textId="77777777" w:rsidR="00784911" w:rsidRPr="00CC1E43" w:rsidRDefault="00784911" w:rsidP="00784911">
      <w:pPr>
        <w:spacing w:line="240" w:lineRule="auto"/>
        <w:jc w:val="both"/>
        <w:rPr>
          <w:rFonts w:ascii="Times New Roman" w:hAnsi="Times New Roman"/>
          <w:b/>
          <w:bCs/>
          <w:color w:val="3B3838"/>
        </w:rPr>
      </w:pPr>
      <w:r w:rsidRPr="00CC1E43">
        <w:rPr>
          <w:rFonts w:ascii="Times New Roman" w:hAnsi="Times New Roman"/>
          <w:b/>
          <w:bCs/>
          <w:color w:val="3B3838"/>
        </w:rPr>
        <w:t>Opoziv/povlačenje privole ne utječe na zakonitost obrade osobnih podataka prije njezina povlačenja.</w:t>
      </w:r>
    </w:p>
    <w:p w14:paraId="7AB07494" w14:textId="77777777" w:rsidR="00C8516C" w:rsidRPr="00CC1E43" w:rsidRDefault="00C8516C" w:rsidP="00D27808">
      <w:pPr>
        <w:pStyle w:val="StandardWeb1"/>
        <w:spacing w:before="0" w:after="0"/>
        <w:rPr>
          <w:rStyle w:val="Strong"/>
          <w:sz w:val="22"/>
          <w:szCs w:val="22"/>
          <w:u w:val="single"/>
        </w:rPr>
      </w:pPr>
    </w:p>
    <w:p w14:paraId="5E754E72" w14:textId="77777777" w:rsidR="00CC1E43" w:rsidRPr="00CC1E43" w:rsidRDefault="00784911" w:rsidP="00CC1E43">
      <w:pPr>
        <w:pStyle w:val="t-98-2"/>
        <w:jc w:val="both"/>
        <w:rPr>
          <w:sz w:val="22"/>
          <w:szCs w:val="22"/>
        </w:rPr>
      </w:pPr>
      <w:r w:rsidRPr="00CC1E43">
        <w:rPr>
          <w:rStyle w:val="Strong"/>
          <w:b w:val="0"/>
          <w:bCs w:val="0"/>
          <w:sz w:val="22"/>
          <w:szCs w:val="22"/>
        </w:rPr>
        <w:t xml:space="preserve">Također Vas obavještavamo da Vrtić dijeli određene podatke s trećim osobama sukladno zakonskoj osnovi ili za realizaciju drugih aktivnost vrtića planiranih Godišnjim planom i programom rada DV </w:t>
      </w:r>
      <w:r w:rsidR="003440DB">
        <w:rPr>
          <w:rStyle w:val="Strong"/>
          <w:b w:val="0"/>
          <w:bCs w:val="0"/>
          <w:sz w:val="22"/>
          <w:szCs w:val="22"/>
        </w:rPr>
        <w:t>-Dekanovec</w:t>
      </w:r>
      <w:r w:rsidRPr="00CC1E43">
        <w:rPr>
          <w:rStyle w:val="Strong"/>
          <w:b w:val="0"/>
          <w:bCs w:val="0"/>
          <w:sz w:val="22"/>
          <w:szCs w:val="22"/>
        </w:rPr>
        <w:t xml:space="preserve">. </w:t>
      </w:r>
      <w:r w:rsidR="00CC1E43" w:rsidRPr="00CC1E43">
        <w:rPr>
          <w:sz w:val="22"/>
          <w:szCs w:val="22"/>
        </w:rPr>
        <w:t xml:space="preserve">Dječji vrtić dužan je određene spomenute podatke dostaviti Osnivaču, Upravnom odjelu za obrazovanje, kulturu i sport MŽ, Ministarstvu znanosti i obrazovanja, organizatoru izleta, kulturnih programa, AZOO, Osnovnoj školi </w:t>
      </w:r>
      <w:r w:rsidR="003440DB">
        <w:rPr>
          <w:sz w:val="22"/>
          <w:szCs w:val="22"/>
        </w:rPr>
        <w:t>Domašinec – Područnoj školi Florijana Andrašeca Dekanovec</w:t>
      </w:r>
      <w:r w:rsidR="00CC1E43" w:rsidRPr="00CC1E43">
        <w:rPr>
          <w:sz w:val="22"/>
          <w:szCs w:val="22"/>
        </w:rPr>
        <w:t>, izabranoj osiguravajućoj kući, drugom dječjem vrtiću prilikom prelaska djeteta. Dječji vrtić ne dijeli osobne podatke djece i roditelja s trećim osobama, osim ako to nije propisano kao obveza temeljem zakona, podzakonskog ili drugog propisa.</w:t>
      </w:r>
    </w:p>
    <w:p w14:paraId="554F4ED8" w14:textId="77777777" w:rsidR="00C8516C" w:rsidRPr="00CC1E43" w:rsidRDefault="00C8516C" w:rsidP="00784911">
      <w:pPr>
        <w:pStyle w:val="StandardWeb1"/>
        <w:spacing w:before="0" w:after="0"/>
        <w:jc w:val="both"/>
        <w:rPr>
          <w:rStyle w:val="Strong"/>
          <w:b w:val="0"/>
          <w:bCs w:val="0"/>
          <w:sz w:val="22"/>
          <w:szCs w:val="22"/>
        </w:rPr>
      </w:pPr>
    </w:p>
    <w:p w14:paraId="5E908FBB" w14:textId="77777777" w:rsidR="00C8516C" w:rsidRPr="00CC1E43" w:rsidRDefault="00C8516C" w:rsidP="00784911">
      <w:pPr>
        <w:pStyle w:val="StandardWeb1"/>
        <w:spacing w:before="0" w:after="0"/>
        <w:jc w:val="both"/>
        <w:rPr>
          <w:rStyle w:val="Strong"/>
          <w:i/>
          <w:iCs/>
          <w:sz w:val="22"/>
          <w:szCs w:val="22"/>
        </w:rPr>
      </w:pPr>
    </w:p>
    <w:p w14:paraId="6AE6DBE9" w14:textId="77777777" w:rsidR="00C8516C" w:rsidRPr="00CC1E43" w:rsidRDefault="00CC1E43" w:rsidP="00784911">
      <w:pPr>
        <w:pStyle w:val="StandardWeb1"/>
        <w:spacing w:before="0" w:after="0"/>
        <w:jc w:val="both"/>
        <w:rPr>
          <w:rStyle w:val="Strong"/>
          <w:sz w:val="22"/>
          <w:szCs w:val="22"/>
        </w:rPr>
      </w:pPr>
      <w:r w:rsidRPr="00CC1E43">
        <w:rPr>
          <w:rStyle w:val="Strong"/>
          <w:i/>
          <w:iCs/>
          <w:sz w:val="22"/>
          <w:szCs w:val="22"/>
        </w:rPr>
        <w:t xml:space="preserve">                                                                                               </w:t>
      </w:r>
      <w:r w:rsidR="003440DB">
        <w:rPr>
          <w:rStyle w:val="Strong"/>
          <w:sz w:val="22"/>
          <w:szCs w:val="22"/>
        </w:rPr>
        <w:t>PRIVREMENI RAVNATELJ VRTIĆA</w:t>
      </w:r>
    </w:p>
    <w:p w14:paraId="358F77D3" w14:textId="77777777" w:rsidR="00C8516C" w:rsidRPr="00CC1E43" w:rsidRDefault="00C8516C" w:rsidP="00D27808">
      <w:pPr>
        <w:pStyle w:val="StandardWeb1"/>
        <w:spacing w:before="0" w:after="0"/>
        <w:rPr>
          <w:rStyle w:val="Strong"/>
          <w:b w:val="0"/>
          <w:bCs w:val="0"/>
          <w:sz w:val="22"/>
          <w:szCs w:val="22"/>
        </w:rPr>
      </w:pPr>
    </w:p>
    <w:p w14:paraId="5BF4AEFF" w14:textId="77777777" w:rsidR="00C8516C" w:rsidRPr="00CC1E43" w:rsidRDefault="00CC1E43" w:rsidP="00D27808">
      <w:pPr>
        <w:pStyle w:val="StandardWeb1"/>
        <w:spacing w:before="0"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                                                                                                      </w:t>
      </w:r>
      <w:r w:rsidR="003440DB">
        <w:rPr>
          <w:rStyle w:val="Strong"/>
          <w:b w:val="0"/>
          <w:bCs w:val="0"/>
        </w:rPr>
        <w:t>Ivan Hajdarović</w:t>
      </w:r>
    </w:p>
    <w:p w14:paraId="54EA4234" w14:textId="77777777" w:rsidR="00C8516C" w:rsidRDefault="00C8516C" w:rsidP="00D27808">
      <w:pPr>
        <w:pStyle w:val="StandardWeb1"/>
        <w:spacing w:before="0" w:after="0"/>
        <w:rPr>
          <w:rStyle w:val="Strong"/>
          <w:u w:val="single"/>
        </w:rPr>
      </w:pPr>
    </w:p>
    <w:p w14:paraId="39FAAF5D" w14:textId="77777777" w:rsidR="00C8516C" w:rsidRDefault="00C8516C" w:rsidP="00D27808">
      <w:pPr>
        <w:pStyle w:val="StandardWeb1"/>
        <w:spacing w:before="0" w:after="0"/>
        <w:rPr>
          <w:rStyle w:val="Strong"/>
          <w:u w:val="single"/>
        </w:rPr>
      </w:pPr>
    </w:p>
    <w:p w14:paraId="612660E5" w14:textId="77777777" w:rsidR="00C8516C" w:rsidRDefault="00C8516C" w:rsidP="00D27808">
      <w:pPr>
        <w:pStyle w:val="StandardWeb1"/>
        <w:spacing w:before="0" w:after="0"/>
        <w:rPr>
          <w:rStyle w:val="Strong"/>
          <w:u w:val="single"/>
        </w:rPr>
      </w:pPr>
    </w:p>
    <w:p w14:paraId="1860106E" w14:textId="77777777" w:rsidR="00C8516C" w:rsidRDefault="00C8516C" w:rsidP="00D27808">
      <w:pPr>
        <w:pStyle w:val="StandardWeb1"/>
        <w:spacing w:before="0" w:after="0"/>
        <w:rPr>
          <w:rStyle w:val="Strong"/>
          <w:u w:val="single"/>
        </w:rPr>
      </w:pPr>
    </w:p>
    <w:p w14:paraId="3862FA44" w14:textId="77777777" w:rsidR="00C8516C" w:rsidRDefault="00C8516C" w:rsidP="00D27808">
      <w:pPr>
        <w:pStyle w:val="StandardWeb1"/>
        <w:spacing w:before="0" w:after="0"/>
        <w:rPr>
          <w:rStyle w:val="Strong"/>
          <w:u w:val="single"/>
        </w:rPr>
      </w:pPr>
    </w:p>
    <w:p w14:paraId="4827E648" w14:textId="77777777" w:rsidR="00C8516C" w:rsidRDefault="00C8516C" w:rsidP="00D27808">
      <w:pPr>
        <w:pStyle w:val="StandardWeb1"/>
        <w:spacing w:before="0" w:after="0"/>
        <w:rPr>
          <w:rStyle w:val="Strong"/>
          <w:u w:val="single"/>
        </w:rPr>
      </w:pPr>
    </w:p>
    <w:p w14:paraId="3DBA415B" w14:textId="77777777" w:rsidR="00C8516C" w:rsidRDefault="00C8516C" w:rsidP="00D27808">
      <w:pPr>
        <w:pStyle w:val="StandardWeb1"/>
        <w:spacing w:before="0" w:after="0"/>
        <w:rPr>
          <w:rStyle w:val="Strong"/>
          <w:u w:val="single"/>
        </w:rPr>
      </w:pPr>
    </w:p>
    <w:p w14:paraId="2D6A1ACC" w14:textId="77777777" w:rsidR="00C8516C" w:rsidRPr="00CC1E43" w:rsidRDefault="00C8516C" w:rsidP="00D27808">
      <w:pPr>
        <w:pStyle w:val="StandardWeb1"/>
        <w:spacing w:before="0" w:after="0"/>
        <w:rPr>
          <w:rStyle w:val="Strong"/>
          <w:sz w:val="22"/>
          <w:szCs w:val="22"/>
          <w:u w:val="single"/>
        </w:rPr>
      </w:pPr>
    </w:p>
    <w:p w14:paraId="5A92DCAC" w14:textId="77777777" w:rsidR="008830EB" w:rsidRPr="00CC1E43" w:rsidRDefault="008830EB" w:rsidP="00D27808">
      <w:pPr>
        <w:pStyle w:val="StandardWeb1"/>
        <w:jc w:val="both"/>
        <w:rPr>
          <w:sz w:val="22"/>
          <w:szCs w:val="22"/>
        </w:rPr>
      </w:pPr>
      <w:r w:rsidRPr="00CC1E43">
        <w:rPr>
          <w:sz w:val="22"/>
          <w:szCs w:val="22"/>
        </w:rPr>
        <w:t xml:space="preserve">U </w:t>
      </w:r>
      <w:r w:rsidR="003440DB">
        <w:rPr>
          <w:sz w:val="22"/>
          <w:szCs w:val="22"/>
        </w:rPr>
        <w:t>Dekanovcu</w:t>
      </w:r>
      <w:r w:rsidRPr="00CC1E43">
        <w:rPr>
          <w:sz w:val="22"/>
          <w:szCs w:val="22"/>
        </w:rPr>
        <w:t>,</w:t>
      </w:r>
      <w:r w:rsidR="002F3074">
        <w:rPr>
          <w:sz w:val="22"/>
          <w:szCs w:val="22"/>
        </w:rPr>
        <w:t xml:space="preserve"> ___________________</w:t>
      </w:r>
      <w:r w:rsidRPr="00CC1E43">
        <w:rPr>
          <w:sz w:val="22"/>
          <w:szCs w:val="22"/>
        </w:rPr>
        <w:t xml:space="preserve">                   </w:t>
      </w:r>
      <w:r w:rsidR="00CC1E43" w:rsidRPr="00CC1E43">
        <w:rPr>
          <w:sz w:val="22"/>
          <w:szCs w:val="22"/>
        </w:rPr>
        <w:t xml:space="preserve">   </w:t>
      </w:r>
      <w:r w:rsidR="00CC1E43">
        <w:rPr>
          <w:sz w:val="22"/>
          <w:szCs w:val="22"/>
        </w:rPr>
        <w:t xml:space="preserve">  </w:t>
      </w:r>
      <w:r w:rsidR="00CC1E43" w:rsidRPr="00CC1E43">
        <w:rPr>
          <w:sz w:val="22"/>
          <w:szCs w:val="22"/>
        </w:rPr>
        <w:t xml:space="preserve"> </w:t>
      </w:r>
      <w:r w:rsidRPr="00CC1E43">
        <w:rPr>
          <w:sz w:val="22"/>
          <w:szCs w:val="22"/>
        </w:rPr>
        <w:t xml:space="preserve">  POTPIS RODITELJA/SKRBNIKA:</w:t>
      </w:r>
    </w:p>
    <w:p w14:paraId="4F28A726" w14:textId="77777777" w:rsidR="008830EB" w:rsidRPr="00CC1E43" w:rsidRDefault="008830EB" w:rsidP="00D27808">
      <w:pPr>
        <w:pStyle w:val="StandardWeb1"/>
        <w:jc w:val="both"/>
        <w:rPr>
          <w:sz w:val="22"/>
          <w:szCs w:val="22"/>
        </w:rPr>
      </w:pPr>
      <w:r w:rsidRPr="00CC1E43">
        <w:rPr>
          <w:sz w:val="22"/>
          <w:szCs w:val="22"/>
        </w:rPr>
        <w:t xml:space="preserve">                                                                         </w:t>
      </w:r>
      <w:r w:rsidR="00CC1E43" w:rsidRPr="00CC1E43">
        <w:rPr>
          <w:sz w:val="22"/>
          <w:szCs w:val="22"/>
        </w:rPr>
        <w:t xml:space="preserve">   </w:t>
      </w:r>
      <w:r w:rsidRPr="00CC1E43">
        <w:rPr>
          <w:sz w:val="22"/>
          <w:szCs w:val="22"/>
        </w:rPr>
        <w:t xml:space="preserve"> </w:t>
      </w:r>
      <w:r w:rsidR="00CC1E43">
        <w:rPr>
          <w:sz w:val="22"/>
          <w:szCs w:val="22"/>
        </w:rPr>
        <w:t xml:space="preserve">             </w:t>
      </w:r>
      <w:r w:rsidRPr="00CC1E43">
        <w:rPr>
          <w:sz w:val="22"/>
          <w:szCs w:val="22"/>
        </w:rPr>
        <w:t xml:space="preserve"> ______________________________</w:t>
      </w:r>
    </w:p>
    <w:p w14:paraId="65A12F86" w14:textId="77777777" w:rsidR="008830EB" w:rsidRDefault="008830EB" w:rsidP="00D27808">
      <w:pPr>
        <w:pStyle w:val="StandardWeb1"/>
        <w:jc w:val="both"/>
      </w:pPr>
      <w:r w:rsidRPr="00CC1E43">
        <w:rPr>
          <w:sz w:val="22"/>
          <w:szCs w:val="22"/>
        </w:rPr>
        <w:t xml:space="preserve">                                                                         </w:t>
      </w:r>
      <w:r w:rsidR="00CC1E43" w:rsidRPr="00CC1E43">
        <w:rPr>
          <w:sz w:val="22"/>
          <w:szCs w:val="22"/>
        </w:rPr>
        <w:t xml:space="preserve"> </w:t>
      </w:r>
      <w:r w:rsidR="00CC1E43">
        <w:rPr>
          <w:sz w:val="22"/>
          <w:szCs w:val="22"/>
        </w:rPr>
        <w:t xml:space="preserve">       </w:t>
      </w:r>
      <w:r w:rsidR="00CC1E43" w:rsidRPr="00CC1E43">
        <w:rPr>
          <w:sz w:val="22"/>
          <w:szCs w:val="22"/>
        </w:rPr>
        <w:t xml:space="preserve"> </w:t>
      </w:r>
      <w:r w:rsidRPr="00CC1E43">
        <w:rPr>
          <w:sz w:val="22"/>
          <w:szCs w:val="22"/>
        </w:rPr>
        <w:t xml:space="preserve">  </w:t>
      </w:r>
      <w:r w:rsidR="00CC1E43">
        <w:rPr>
          <w:sz w:val="22"/>
          <w:szCs w:val="22"/>
        </w:rPr>
        <w:t xml:space="preserve">       </w:t>
      </w:r>
      <w:r w:rsidRPr="00CC1E43">
        <w:rPr>
          <w:sz w:val="22"/>
          <w:szCs w:val="22"/>
        </w:rPr>
        <w:t>______________________________</w:t>
      </w:r>
    </w:p>
    <w:sectPr w:rsidR="008830E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E651419"/>
    <w:multiLevelType w:val="hybridMultilevel"/>
    <w:tmpl w:val="0064528C"/>
    <w:lvl w:ilvl="0" w:tplc="9830CF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26873"/>
    <w:multiLevelType w:val="hybridMultilevel"/>
    <w:tmpl w:val="15469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B6F73"/>
    <w:multiLevelType w:val="hybridMultilevel"/>
    <w:tmpl w:val="C7CA07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956220">
    <w:abstractNumId w:val="0"/>
  </w:num>
  <w:num w:numId="2" w16cid:durableId="472675109">
    <w:abstractNumId w:val="1"/>
  </w:num>
  <w:num w:numId="3" w16cid:durableId="388190014">
    <w:abstractNumId w:val="2"/>
  </w:num>
  <w:num w:numId="4" w16cid:durableId="1111049195">
    <w:abstractNumId w:val="3"/>
  </w:num>
  <w:num w:numId="5" w16cid:durableId="1369912734">
    <w:abstractNumId w:val="4"/>
  </w:num>
  <w:num w:numId="6" w16cid:durableId="938484407">
    <w:abstractNumId w:val="7"/>
  </w:num>
  <w:num w:numId="7" w16cid:durableId="2087603806">
    <w:abstractNumId w:val="5"/>
  </w:num>
  <w:num w:numId="8" w16cid:durableId="978916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08"/>
    <w:rsid w:val="000E5EE4"/>
    <w:rsid w:val="002F3074"/>
    <w:rsid w:val="002F37C6"/>
    <w:rsid w:val="003440DB"/>
    <w:rsid w:val="00350EBE"/>
    <w:rsid w:val="003F30CC"/>
    <w:rsid w:val="00405DF0"/>
    <w:rsid w:val="00481F9F"/>
    <w:rsid w:val="004E2FD1"/>
    <w:rsid w:val="00610BE0"/>
    <w:rsid w:val="00637090"/>
    <w:rsid w:val="007217EE"/>
    <w:rsid w:val="00784911"/>
    <w:rsid w:val="00784FC9"/>
    <w:rsid w:val="007D59A0"/>
    <w:rsid w:val="007F310F"/>
    <w:rsid w:val="008830EB"/>
    <w:rsid w:val="009B01F2"/>
    <w:rsid w:val="009B5FD3"/>
    <w:rsid w:val="009D0CCE"/>
    <w:rsid w:val="00A20454"/>
    <w:rsid w:val="00C8516C"/>
    <w:rsid w:val="00CC1E43"/>
    <w:rsid w:val="00D27808"/>
    <w:rsid w:val="00D529AD"/>
    <w:rsid w:val="00D62750"/>
    <w:rsid w:val="00F9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F642218"/>
  <w15:chartTrackingRefBased/>
  <w15:docId w15:val="{972F0177-07E1-4F41-8A6E-10D94378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Zadanifontodlomka1">
    <w:name w:val="Zadani font odlomka1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lang/>
    </w:rPr>
  </w:style>
  <w:style w:type="paragraph" w:customStyle="1" w:styleId="StandardWeb1">
    <w:name w:val="Standard (Web)1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4911"/>
    <w:pPr>
      <w:suppressAutoHyphens w:val="0"/>
      <w:spacing w:line="259" w:lineRule="auto"/>
      <w:ind w:left="720"/>
      <w:contextualSpacing/>
    </w:pPr>
    <w:rPr>
      <w:lang w:eastAsia="en-US"/>
    </w:rPr>
  </w:style>
  <w:style w:type="paragraph" w:customStyle="1" w:styleId="t-98-2">
    <w:name w:val="t-98-2"/>
    <w:basedOn w:val="Normal"/>
    <w:rsid w:val="00CC1E4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Robert Poljak (IPC)</cp:lastModifiedBy>
  <cp:revision>2</cp:revision>
  <cp:lastPrinted>2024-04-16T05:37:00Z</cp:lastPrinted>
  <dcterms:created xsi:type="dcterms:W3CDTF">2026-06-03T09:32:00Z</dcterms:created>
  <dcterms:modified xsi:type="dcterms:W3CDTF">2026-06-03T09:32:00Z</dcterms:modified>
</cp:coreProperties>
</file>